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025" w14:textId="77777777" w:rsidR="002E14A6" w:rsidRPr="002E14A6" w:rsidRDefault="002E14A6" w:rsidP="002E14A6">
      <w:pPr>
        <w:widowControl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kern w:val="1"/>
          <w:sz w:val="32"/>
          <w:szCs w:val="32"/>
        </w:rPr>
        <w:t xml:space="preserve">АДМИНИСТРАЦИЯ </w:t>
      </w:r>
    </w:p>
    <w:p w14:paraId="58E73A0A" w14:textId="665658FB" w:rsidR="002E14A6" w:rsidRPr="002E14A6" w:rsidRDefault="002E14A6" w:rsidP="002E14A6">
      <w:pPr>
        <w:widowControl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kern w:val="1"/>
          <w:sz w:val="32"/>
          <w:szCs w:val="32"/>
        </w:rPr>
        <w:t>ДИЧНЯНСКОГО СЕЛЬСОВЕТА</w:t>
      </w:r>
    </w:p>
    <w:p w14:paraId="39AA803A" w14:textId="19A0941D" w:rsidR="002E14A6" w:rsidRPr="002E14A6" w:rsidRDefault="002E14A6" w:rsidP="002E14A6">
      <w:pPr>
        <w:widowControl w:val="0"/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kern w:val="1"/>
          <w:sz w:val="32"/>
          <w:szCs w:val="32"/>
        </w:rPr>
        <w:t>КУРЧАТОВСКОГО РАЙОНА</w:t>
      </w:r>
    </w:p>
    <w:p w14:paraId="5D060ECE" w14:textId="77777777" w:rsidR="002E14A6" w:rsidRPr="002E14A6" w:rsidRDefault="002E14A6" w:rsidP="002E14A6">
      <w:pPr>
        <w:widowControl w:val="0"/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kern w:val="1"/>
          <w:sz w:val="32"/>
          <w:szCs w:val="32"/>
        </w:rPr>
        <w:t>КУРСКОЙ ОБЛАСТИ</w:t>
      </w:r>
    </w:p>
    <w:p w14:paraId="4C72D797" w14:textId="77777777" w:rsidR="002E14A6" w:rsidRPr="002E14A6" w:rsidRDefault="002E14A6" w:rsidP="002E14A6">
      <w:pPr>
        <w:widowControl w:val="0"/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</w:p>
    <w:p w14:paraId="6CC5A521" w14:textId="77777777" w:rsidR="002E14A6" w:rsidRDefault="002E14A6" w:rsidP="002E14A6">
      <w:pPr>
        <w:widowControl w:val="0"/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kern w:val="1"/>
          <w:sz w:val="32"/>
          <w:szCs w:val="32"/>
        </w:rPr>
        <w:t>ПОСТАНОВЛЕНИЕ</w:t>
      </w:r>
    </w:p>
    <w:p w14:paraId="1E2732DD" w14:textId="5617E89D" w:rsidR="00463607" w:rsidRPr="002E14A6" w:rsidRDefault="00463607" w:rsidP="002E14A6">
      <w:pPr>
        <w:widowControl w:val="0"/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>
        <w:rPr>
          <w:rFonts w:ascii="Arial" w:eastAsia="Andale Sans UI" w:hAnsi="Arial" w:cs="Arial"/>
          <w:b/>
          <w:kern w:val="1"/>
          <w:sz w:val="32"/>
          <w:szCs w:val="32"/>
        </w:rPr>
        <w:t>от 18 января 2</w:t>
      </w:r>
      <w:r w:rsidR="00FB1BD9">
        <w:rPr>
          <w:rFonts w:ascii="Arial" w:eastAsia="Andale Sans UI" w:hAnsi="Arial" w:cs="Arial"/>
          <w:b/>
          <w:kern w:val="1"/>
          <w:sz w:val="32"/>
          <w:szCs w:val="32"/>
        </w:rPr>
        <w:t>0</w:t>
      </w:r>
      <w:r>
        <w:rPr>
          <w:rFonts w:ascii="Arial" w:eastAsia="Andale Sans UI" w:hAnsi="Arial" w:cs="Arial"/>
          <w:b/>
          <w:kern w:val="1"/>
          <w:sz w:val="32"/>
          <w:szCs w:val="32"/>
        </w:rPr>
        <w:t>24г. №7</w:t>
      </w:r>
    </w:p>
    <w:p w14:paraId="02F2B51D" w14:textId="77777777" w:rsidR="002E14A6" w:rsidRPr="002E14A6" w:rsidRDefault="002E14A6" w:rsidP="002E14A6">
      <w:pPr>
        <w:widowControl w:val="0"/>
        <w:tabs>
          <w:tab w:val="center" w:pos="4564"/>
          <w:tab w:val="right" w:pos="9128"/>
        </w:tabs>
        <w:suppressAutoHyphens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</w:p>
    <w:p w14:paraId="341AC1EC" w14:textId="77777777" w:rsidR="002E14A6" w:rsidRPr="002E14A6" w:rsidRDefault="002E14A6" w:rsidP="002E14A6">
      <w:pPr>
        <w:widowControl w:val="0"/>
        <w:spacing w:line="0" w:lineRule="atLeast"/>
        <w:ind w:firstLine="709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</w:rPr>
      </w:pPr>
      <w:r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>О</w:t>
      </w:r>
      <w:r w:rsidR="00856AE8"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 внес</w:t>
      </w:r>
      <w:r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>ении</w:t>
      </w:r>
      <w:r w:rsidR="00856AE8"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 изменений в</w:t>
      </w:r>
      <w:r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 </w:t>
      </w:r>
      <w:r w:rsidR="00856AE8">
        <w:rPr>
          <w:rFonts w:ascii="Arial" w:eastAsia="Andale Sans UI" w:hAnsi="Arial" w:cs="Arial"/>
          <w:b/>
          <w:bCs/>
          <w:kern w:val="1"/>
          <w:sz w:val="32"/>
          <w:szCs w:val="32"/>
        </w:rPr>
        <w:t>А</w:t>
      </w:r>
      <w:r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>дминистративн</w:t>
      </w:r>
      <w:r w:rsidR="00856AE8">
        <w:rPr>
          <w:rFonts w:ascii="Arial" w:eastAsia="Andale Sans UI" w:hAnsi="Arial" w:cs="Arial"/>
          <w:b/>
          <w:bCs/>
          <w:kern w:val="1"/>
          <w:sz w:val="32"/>
          <w:szCs w:val="32"/>
        </w:rPr>
        <w:t>ый</w:t>
      </w:r>
    </w:p>
    <w:p w14:paraId="018E50E9" w14:textId="43E220D0" w:rsidR="00856AE8" w:rsidRDefault="00856AE8" w:rsidP="002E14A6">
      <w:pPr>
        <w:widowControl w:val="0"/>
        <w:spacing w:line="0" w:lineRule="atLeast"/>
        <w:ind w:firstLine="709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>регламент</w:t>
      </w:r>
      <w:r w:rsidR="002E14A6"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 по предоставлению муниципальной услуги </w:t>
      </w:r>
      <w:r w:rsidR="002E14A6" w:rsidRPr="002E14A6">
        <w:rPr>
          <w:rFonts w:ascii="Arial" w:eastAsia="Andale Sans UI" w:hAnsi="Arial" w:cs="Arial"/>
          <w:b/>
          <w:kern w:val="1"/>
          <w:sz w:val="32"/>
          <w:szCs w:val="32"/>
        </w:rPr>
        <w:t>«</w:t>
      </w:r>
      <w:r w:rsidR="002E14A6" w:rsidRPr="002E14A6">
        <w:rPr>
          <w:rFonts w:ascii="Arial" w:eastAsia="PMingLiU" w:hAnsi="Arial" w:cs="Arial"/>
          <w:b/>
          <w:bCs/>
          <w:kern w:val="1"/>
          <w:sz w:val="32"/>
          <w:szCs w:val="32"/>
        </w:rPr>
        <w:t>Перевод земель, находящихся в муниц</w:t>
      </w:r>
      <w:r w:rsidR="00BC623D">
        <w:rPr>
          <w:rFonts w:ascii="Arial" w:eastAsia="PMingLiU" w:hAnsi="Arial" w:cs="Arial"/>
          <w:b/>
          <w:bCs/>
          <w:kern w:val="1"/>
          <w:sz w:val="32"/>
          <w:szCs w:val="32"/>
        </w:rPr>
        <w:t>ипальной</w:t>
      </w:r>
      <w:r w:rsidR="002E14A6" w:rsidRPr="002E14A6">
        <w:rPr>
          <w:rFonts w:ascii="Arial" w:eastAsia="PMingLiU" w:hAnsi="Arial" w:cs="Arial"/>
          <w:b/>
          <w:bCs/>
          <w:kern w:val="1"/>
          <w:sz w:val="32"/>
          <w:szCs w:val="32"/>
        </w:rPr>
        <w:t xml:space="preserve"> </w:t>
      </w:r>
      <w:r w:rsidR="00BC623D">
        <w:rPr>
          <w:rFonts w:ascii="Arial" w:eastAsia="PMingLiU" w:hAnsi="Arial" w:cs="Arial"/>
          <w:b/>
          <w:bCs/>
          <w:kern w:val="1"/>
          <w:sz w:val="32"/>
          <w:szCs w:val="32"/>
        </w:rPr>
        <w:t>собственности</w:t>
      </w:r>
      <w:r w:rsidR="002E14A6" w:rsidRPr="002E14A6">
        <w:rPr>
          <w:rFonts w:ascii="Arial" w:eastAsia="PMingLiU" w:hAnsi="Arial" w:cs="Arial"/>
          <w:b/>
          <w:bCs/>
          <w:kern w:val="1"/>
          <w:sz w:val="32"/>
          <w:szCs w:val="32"/>
        </w:rPr>
        <w:t>, за исключением земель сельскохозяйственного назначения, из одной категории в другую</w:t>
      </w:r>
      <w:r w:rsidR="002E14A6" w:rsidRPr="002E14A6">
        <w:rPr>
          <w:rFonts w:ascii="Arial" w:eastAsia="Andale Sans UI" w:hAnsi="Arial" w:cs="Arial"/>
          <w:b/>
          <w:bCs/>
          <w:kern w:val="1"/>
          <w:sz w:val="32"/>
          <w:szCs w:val="32"/>
        </w:rPr>
        <w:t>»</w:t>
      </w:r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, утвержденный постановлением администрации </w:t>
      </w:r>
      <w:proofErr w:type="spellStart"/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>Д</w:t>
      </w:r>
      <w:r w:rsidR="00463607">
        <w:rPr>
          <w:rFonts w:ascii="Arial" w:eastAsia="Andale Sans UI" w:hAnsi="Arial" w:cs="Arial"/>
          <w:b/>
          <w:bCs/>
          <w:kern w:val="1"/>
          <w:sz w:val="32"/>
          <w:szCs w:val="32"/>
        </w:rPr>
        <w:t>и</w:t>
      </w:r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>чнянского</w:t>
      </w:r>
      <w:proofErr w:type="spellEnd"/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 xml:space="preserve"> сельсовета </w:t>
      </w:r>
      <w:r w:rsidR="00463607">
        <w:rPr>
          <w:rFonts w:ascii="Arial" w:eastAsia="Andale Sans UI" w:hAnsi="Arial" w:cs="Arial"/>
          <w:b/>
          <w:bCs/>
          <w:kern w:val="1"/>
          <w:sz w:val="32"/>
          <w:szCs w:val="32"/>
        </w:rPr>
        <w:t>Курчатовского района Курской области</w:t>
      </w:r>
    </w:p>
    <w:p w14:paraId="4BC29A6A" w14:textId="61B1354B" w:rsidR="002E14A6" w:rsidRPr="002E14A6" w:rsidRDefault="00856AE8" w:rsidP="002E14A6">
      <w:pPr>
        <w:widowControl w:val="0"/>
        <w:spacing w:line="0" w:lineRule="atLeast"/>
        <w:ind w:firstLine="709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</w:rPr>
        <w:t>от 28.01.2019 № 21</w:t>
      </w:r>
    </w:p>
    <w:p w14:paraId="03AAAEF4" w14:textId="77777777" w:rsidR="002E14A6" w:rsidRPr="002E14A6" w:rsidRDefault="002E14A6" w:rsidP="002E14A6">
      <w:pPr>
        <w:widowControl w:val="0"/>
        <w:autoSpaceDE w:val="0"/>
        <w:spacing w:line="0" w:lineRule="atLeast"/>
        <w:ind w:firstLine="709"/>
        <w:jc w:val="center"/>
        <w:rPr>
          <w:rFonts w:ascii="Arial" w:eastAsia="Andale Sans UI" w:hAnsi="Arial" w:cs="Arial"/>
          <w:kern w:val="1"/>
        </w:rPr>
      </w:pPr>
    </w:p>
    <w:p w14:paraId="4606686F" w14:textId="77777777" w:rsidR="002E14A6" w:rsidRPr="002E14A6" w:rsidRDefault="00856AE8" w:rsidP="002E14A6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856AE8">
        <w:rPr>
          <w:rFonts w:ascii="Arial" w:eastAsia="Andale Sans UI" w:hAnsi="Arial" w:cs="Arial"/>
          <w:kern w:val="1"/>
        </w:rPr>
        <w:t xml:space="preserve">В соответствии с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2E14A6" w:rsidRPr="002E14A6">
        <w:rPr>
          <w:rFonts w:ascii="Arial" w:eastAsia="Andale Sans UI" w:hAnsi="Arial" w:cs="Arial"/>
          <w:kern w:val="1"/>
        </w:rPr>
        <w:t>муниципального образования «</w:t>
      </w:r>
      <w:proofErr w:type="spellStart"/>
      <w:r w:rsidR="002E14A6" w:rsidRPr="002E14A6">
        <w:rPr>
          <w:rFonts w:ascii="Arial" w:eastAsia="Andale Sans UI" w:hAnsi="Arial" w:cs="Arial"/>
          <w:kern w:val="1"/>
        </w:rPr>
        <w:t>Дичнянский</w:t>
      </w:r>
      <w:proofErr w:type="spellEnd"/>
      <w:r w:rsidR="002E14A6" w:rsidRPr="002E14A6">
        <w:rPr>
          <w:rFonts w:ascii="Arial" w:eastAsia="Andale Sans UI" w:hAnsi="Arial" w:cs="Arial"/>
          <w:kern w:val="1"/>
        </w:rPr>
        <w:t xml:space="preserve"> сельсовет» Курчатовского района Курской области, </w:t>
      </w:r>
      <w:r>
        <w:rPr>
          <w:rFonts w:ascii="Arial" w:eastAsia="Andale Sans UI" w:hAnsi="Arial" w:cs="Arial"/>
          <w:kern w:val="1"/>
        </w:rPr>
        <w:t xml:space="preserve">администрация </w:t>
      </w:r>
      <w:proofErr w:type="spellStart"/>
      <w:r w:rsidRPr="00856AE8">
        <w:rPr>
          <w:rFonts w:ascii="Arial" w:eastAsia="Andale Sans UI" w:hAnsi="Arial" w:cs="Arial"/>
          <w:kern w:val="1"/>
        </w:rPr>
        <w:t>Дичнянского</w:t>
      </w:r>
      <w:proofErr w:type="spellEnd"/>
      <w:r w:rsidRPr="00856AE8">
        <w:rPr>
          <w:rFonts w:ascii="Arial" w:eastAsia="Andale Sans UI" w:hAnsi="Arial" w:cs="Arial"/>
          <w:kern w:val="1"/>
        </w:rPr>
        <w:t xml:space="preserve"> сельсовета</w:t>
      </w:r>
    </w:p>
    <w:p w14:paraId="7EE14116" w14:textId="77777777" w:rsidR="002E14A6" w:rsidRPr="002E14A6" w:rsidRDefault="002E14A6" w:rsidP="002E14A6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2E14A6">
        <w:rPr>
          <w:rFonts w:ascii="Arial" w:eastAsia="Andale Sans UI" w:hAnsi="Arial" w:cs="Arial"/>
          <w:kern w:val="1"/>
        </w:rPr>
        <w:t>ПОСТАНОВЛЯЕТ:</w:t>
      </w:r>
    </w:p>
    <w:p w14:paraId="228AF63C" w14:textId="77777777" w:rsidR="002E14A6" w:rsidRDefault="002E14A6" w:rsidP="002E14A6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2E14A6">
        <w:rPr>
          <w:rFonts w:ascii="Arial" w:eastAsia="Andale Sans UI" w:hAnsi="Arial" w:cs="Arial"/>
          <w:kern w:val="1"/>
        </w:rPr>
        <w:t xml:space="preserve">1. </w:t>
      </w:r>
      <w:r w:rsidR="00856AE8">
        <w:rPr>
          <w:rFonts w:ascii="Arial" w:eastAsia="Andale Sans UI" w:hAnsi="Arial" w:cs="Arial"/>
          <w:kern w:val="1"/>
        </w:rPr>
        <w:t>Внести в</w:t>
      </w:r>
      <w:r w:rsidRPr="002E14A6">
        <w:rPr>
          <w:rFonts w:ascii="Arial" w:eastAsia="Andale Sans UI" w:hAnsi="Arial" w:cs="Arial"/>
          <w:kern w:val="1"/>
        </w:rPr>
        <w:t xml:space="preserve"> </w:t>
      </w:r>
      <w:r w:rsidR="00856AE8">
        <w:rPr>
          <w:rFonts w:ascii="Arial" w:eastAsia="Andale Sans UI" w:hAnsi="Arial" w:cs="Arial"/>
          <w:kern w:val="1"/>
        </w:rPr>
        <w:t>А</w:t>
      </w:r>
      <w:r w:rsidRPr="002E14A6">
        <w:rPr>
          <w:rFonts w:ascii="Arial" w:eastAsia="Andale Sans UI" w:hAnsi="Arial" w:cs="Arial"/>
          <w:kern w:val="1"/>
        </w:rPr>
        <w:t xml:space="preserve">дминистративный регламент предоставления Администрацией </w:t>
      </w:r>
      <w:proofErr w:type="spellStart"/>
      <w:r w:rsidRPr="002E14A6">
        <w:rPr>
          <w:rFonts w:ascii="Arial" w:eastAsia="Andale Sans UI" w:hAnsi="Arial" w:cs="Arial"/>
          <w:kern w:val="1"/>
        </w:rPr>
        <w:t>Дичнянского</w:t>
      </w:r>
      <w:proofErr w:type="spellEnd"/>
      <w:r w:rsidRPr="002E14A6">
        <w:rPr>
          <w:rFonts w:ascii="Arial" w:eastAsia="Andale Sans UI" w:hAnsi="Arial" w:cs="Arial"/>
          <w:kern w:val="1"/>
        </w:rPr>
        <w:t xml:space="preserve"> сельсовета Курчатовского района Курской области муниципальной услуги</w:t>
      </w:r>
      <w:r w:rsidR="006A3D60">
        <w:rPr>
          <w:rFonts w:ascii="Arial" w:eastAsia="Andale Sans UI" w:hAnsi="Arial" w:cs="Arial"/>
          <w:kern w:val="1"/>
        </w:rPr>
        <w:t xml:space="preserve"> «Перевод земель, находящихся в</w:t>
      </w:r>
      <w:r w:rsidR="00BC623D" w:rsidRPr="00BC623D">
        <w:rPr>
          <w:rFonts w:ascii="Arial" w:eastAsia="Andale Sans UI" w:hAnsi="Arial" w:cs="Arial"/>
          <w:kern w:val="1"/>
        </w:rPr>
        <w:t xml:space="preserve"> муниципальной собственности</w:t>
      </w:r>
      <w:r w:rsidRPr="002E14A6">
        <w:rPr>
          <w:rFonts w:ascii="Arial" w:eastAsia="Andale Sans UI" w:hAnsi="Arial" w:cs="Arial"/>
          <w:kern w:val="1"/>
        </w:rPr>
        <w:t>, за исключением земель сельскохозяйственного назначения, из одной категории в другую»</w:t>
      </w:r>
      <w:r w:rsidR="00856AE8">
        <w:rPr>
          <w:rFonts w:ascii="Arial" w:eastAsia="Andale Sans UI" w:hAnsi="Arial" w:cs="Arial"/>
          <w:kern w:val="1"/>
        </w:rPr>
        <w:t xml:space="preserve">, утвержденный постановлением администрации </w:t>
      </w:r>
      <w:proofErr w:type="spellStart"/>
      <w:r w:rsidR="00856AE8" w:rsidRPr="00856AE8">
        <w:rPr>
          <w:rFonts w:ascii="Arial" w:eastAsia="Andale Sans UI" w:hAnsi="Arial" w:cs="Arial"/>
          <w:kern w:val="1"/>
        </w:rPr>
        <w:t>Дичнянского</w:t>
      </w:r>
      <w:proofErr w:type="spellEnd"/>
      <w:r w:rsidR="00856AE8" w:rsidRPr="00856AE8">
        <w:rPr>
          <w:rFonts w:ascii="Arial" w:eastAsia="Andale Sans UI" w:hAnsi="Arial" w:cs="Arial"/>
          <w:kern w:val="1"/>
        </w:rPr>
        <w:t xml:space="preserve"> сельсовета</w:t>
      </w:r>
      <w:r w:rsidR="00856AE8">
        <w:rPr>
          <w:rFonts w:ascii="Arial" w:eastAsia="Andale Sans UI" w:hAnsi="Arial" w:cs="Arial"/>
          <w:kern w:val="1"/>
        </w:rPr>
        <w:t xml:space="preserve"> от 28.01.2019 № 21 (далее - Регламент) следующие изменения:</w:t>
      </w:r>
    </w:p>
    <w:p w14:paraId="48151E68" w14:textId="77777777" w:rsidR="00856AE8" w:rsidRPr="00856AE8" w:rsidRDefault="00856AE8" w:rsidP="00856AE8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856AE8">
        <w:rPr>
          <w:rFonts w:ascii="Arial" w:eastAsia="Andale Sans UI" w:hAnsi="Arial" w:cs="Arial"/>
          <w:kern w:val="1"/>
        </w:rPr>
        <w:t>Раздел I Регламента дополнить пунктом 1.1.1 следующего содержания:</w:t>
      </w:r>
    </w:p>
    <w:p w14:paraId="6D3C67FA" w14:textId="77777777" w:rsidR="00856AE8" w:rsidRPr="002E14A6" w:rsidRDefault="00856AE8" w:rsidP="00856AE8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856AE8">
        <w:rPr>
          <w:rFonts w:ascii="Arial" w:eastAsia="Andale Sans UI" w:hAnsi="Arial" w:cs="Arial"/>
          <w:kern w:val="1"/>
        </w:rPr>
        <w:t>«1.1.1. Перевод земель или земельных участков из одной категории в другую и (или) изменение основных или вспомогательных видов разрешенного использования,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участков, землепользователей, землевладельцев и арендаторов земельных участков, лиц, в пользу которых установлены сервитут, публичный сервитут, а также лиц, использующих земли или земельные участки по основаниям, предусмотренным Земельным кодексом Российской Федерации.».</w:t>
      </w:r>
    </w:p>
    <w:p w14:paraId="416DC6C0" w14:textId="77777777" w:rsidR="002E14A6" w:rsidRPr="002E14A6" w:rsidRDefault="002E14A6" w:rsidP="00856AE8">
      <w:pPr>
        <w:tabs>
          <w:tab w:val="left" w:pos="709"/>
        </w:tabs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 w:rsidRPr="002E14A6">
        <w:rPr>
          <w:rFonts w:ascii="Arial" w:eastAsia="Andale Sans UI" w:hAnsi="Arial" w:cs="Arial"/>
          <w:kern w:val="1"/>
        </w:rPr>
        <w:t>2.</w:t>
      </w:r>
      <w:r w:rsidRPr="002E14A6">
        <w:rPr>
          <w:lang w:eastAsia="zh-CN"/>
        </w:rPr>
        <w:t xml:space="preserve"> </w:t>
      </w:r>
      <w:r w:rsidRPr="002E14A6">
        <w:rPr>
          <w:rFonts w:ascii="Arial" w:eastAsia="Andale Sans UI" w:hAnsi="Arial" w:cs="Arial"/>
          <w:kern w:val="1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2E14A6">
        <w:rPr>
          <w:rFonts w:ascii="Arial" w:eastAsia="Andale Sans UI" w:hAnsi="Arial" w:cs="Arial"/>
          <w:kern w:val="1"/>
        </w:rPr>
        <w:t>Дичнянского</w:t>
      </w:r>
      <w:proofErr w:type="spellEnd"/>
      <w:r w:rsidRPr="002E14A6">
        <w:rPr>
          <w:rFonts w:ascii="Arial" w:eastAsia="Andale Sans UI" w:hAnsi="Arial" w:cs="Arial"/>
          <w:kern w:val="1"/>
        </w:rPr>
        <w:t xml:space="preserve"> сельсовета Курчатовского </w:t>
      </w:r>
      <w:r w:rsidRPr="002E14A6">
        <w:rPr>
          <w:rFonts w:ascii="Arial" w:eastAsia="Andale Sans UI" w:hAnsi="Arial" w:cs="Arial"/>
          <w:kern w:val="1"/>
        </w:rPr>
        <w:lastRenderedPageBreak/>
        <w:t>района Курской области в информационно-телекоммуникационной сети «Интернет».</w:t>
      </w:r>
    </w:p>
    <w:p w14:paraId="2B6E8101" w14:textId="77777777" w:rsidR="002E14A6" w:rsidRPr="002E14A6" w:rsidRDefault="00856AE8" w:rsidP="002E14A6">
      <w:pPr>
        <w:widowControl w:val="0"/>
        <w:autoSpaceDE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3</w:t>
      </w:r>
      <w:r w:rsidR="002E14A6" w:rsidRPr="002E14A6">
        <w:rPr>
          <w:rFonts w:ascii="Arial" w:eastAsia="Andale Sans UI" w:hAnsi="Arial" w:cs="Arial"/>
          <w:kern w:val="1"/>
        </w:rPr>
        <w:t>.</w:t>
      </w:r>
      <w:r>
        <w:rPr>
          <w:rFonts w:ascii="Arial" w:eastAsia="Andale Sans UI" w:hAnsi="Arial" w:cs="Arial"/>
          <w:kern w:val="1"/>
        </w:rPr>
        <w:t xml:space="preserve"> </w:t>
      </w:r>
      <w:r w:rsidR="002E14A6" w:rsidRPr="002E14A6">
        <w:rPr>
          <w:rFonts w:ascii="Arial" w:eastAsia="Andale Sans UI" w:hAnsi="Arial" w:cs="Arial"/>
          <w:kern w:val="1"/>
        </w:rPr>
        <w:t>Контроль за исполнением настоящего постановления оставляю за собой.</w:t>
      </w:r>
    </w:p>
    <w:p w14:paraId="4957C141" w14:textId="77777777" w:rsidR="002E14A6" w:rsidRDefault="002E14A6" w:rsidP="002E14A6">
      <w:pPr>
        <w:widowControl w:val="0"/>
        <w:autoSpaceDE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</w:p>
    <w:p w14:paraId="469DB5CD" w14:textId="77777777" w:rsidR="00856AE8" w:rsidRPr="002E14A6" w:rsidRDefault="00856AE8" w:rsidP="002E14A6">
      <w:pPr>
        <w:widowControl w:val="0"/>
        <w:autoSpaceDE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</w:p>
    <w:p w14:paraId="2B54557C" w14:textId="77777777" w:rsidR="002E14A6" w:rsidRPr="002E14A6" w:rsidRDefault="002E14A6" w:rsidP="002E14A6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kern w:val="1"/>
        </w:rPr>
      </w:pPr>
    </w:p>
    <w:p w14:paraId="2BCE2C41" w14:textId="77777777" w:rsidR="00261474" w:rsidRPr="00412079" w:rsidRDefault="00261474" w:rsidP="00B973B0">
      <w:pPr>
        <w:widowControl w:val="0"/>
        <w:spacing w:line="0" w:lineRule="atLeast"/>
        <w:jc w:val="both"/>
        <w:rPr>
          <w:rFonts w:ascii="Arial" w:eastAsia="Andale Sans UI" w:hAnsi="Arial" w:cs="Arial"/>
        </w:rPr>
      </w:pPr>
      <w:r w:rsidRPr="00412079">
        <w:rPr>
          <w:rFonts w:ascii="Arial" w:eastAsia="Andale Sans UI" w:hAnsi="Arial" w:cs="Arial"/>
        </w:rPr>
        <w:t xml:space="preserve">Глава </w:t>
      </w:r>
      <w:proofErr w:type="spellStart"/>
      <w:r w:rsidRPr="00412079">
        <w:rPr>
          <w:rFonts w:ascii="Arial" w:eastAsia="Andale Sans UI" w:hAnsi="Arial" w:cs="Arial"/>
        </w:rPr>
        <w:t>Дичнянского</w:t>
      </w:r>
      <w:proofErr w:type="spellEnd"/>
      <w:r w:rsidRPr="00412079">
        <w:rPr>
          <w:rFonts w:ascii="Arial" w:eastAsia="Andale Sans UI" w:hAnsi="Arial" w:cs="Arial"/>
        </w:rPr>
        <w:t xml:space="preserve"> сельсовета</w:t>
      </w:r>
    </w:p>
    <w:p w14:paraId="1F848FEF" w14:textId="6948D168" w:rsidR="00261474" w:rsidRPr="00A40A89" w:rsidRDefault="00261474" w:rsidP="00B973B0">
      <w:pPr>
        <w:widowControl w:val="0"/>
        <w:spacing w:line="0" w:lineRule="atLeast"/>
        <w:jc w:val="both"/>
        <w:rPr>
          <w:rFonts w:ascii="Arial" w:hAnsi="Arial" w:cs="Arial"/>
        </w:rPr>
      </w:pPr>
      <w:r w:rsidRPr="00412079">
        <w:rPr>
          <w:rFonts w:ascii="Arial" w:eastAsia="Andale Sans UI" w:hAnsi="Arial" w:cs="Arial"/>
        </w:rPr>
        <w:t xml:space="preserve">Курчатовского района                                                 </w:t>
      </w:r>
      <w:r w:rsidR="00B973B0">
        <w:rPr>
          <w:rFonts w:ascii="Arial" w:eastAsia="Andale Sans UI" w:hAnsi="Arial" w:cs="Arial"/>
        </w:rPr>
        <w:t xml:space="preserve">                    </w:t>
      </w:r>
      <w:r w:rsidRPr="00412079">
        <w:rPr>
          <w:rFonts w:ascii="Arial" w:eastAsia="Andale Sans UI" w:hAnsi="Arial" w:cs="Arial"/>
        </w:rPr>
        <w:t xml:space="preserve">             </w:t>
      </w:r>
      <w:r>
        <w:rPr>
          <w:rFonts w:ascii="Arial" w:eastAsia="Andale Sans UI" w:hAnsi="Arial" w:cs="Arial"/>
        </w:rPr>
        <w:t>В.Н. Тарасов</w:t>
      </w:r>
    </w:p>
    <w:sectPr w:rsidR="00261474" w:rsidRPr="00A40A89" w:rsidSect="002B20B4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BC4A" w14:textId="77777777" w:rsidR="002B20B4" w:rsidRDefault="002B20B4" w:rsidP="00A87A39">
      <w:r>
        <w:separator/>
      </w:r>
    </w:p>
  </w:endnote>
  <w:endnote w:type="continuationSeparator" w:id="0">
    <w:p w14:paraId="6CD9C0B5" w14:textId="77777777" w:rsidR="002B20B4" w:rsidRDefault="002B20B4" w:rsidP="00A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DB2" w14:textId="77777777" w:rsidR="002B20B4" w:rsidRDefault="002B20B4" w:rsidP="00A87A39">
      <w:r>
        <w:separator/>
      </w:r>
    </w:p>
  </w:footnote>
  <w:footnote w:type="continuationSeparator" w:id="0">
    <w:p w14:paraId="66FFB834" w14:textId="77777777" w:rsidR="002B20B4" w:rsidRDefault="002B20B4" w:rsidP="00A8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D0B" w14:textId="77777777" w:rsidR="00B722B6" w:rsidRDefault="00B722B6" w:rsidP="00A87A39">
    <w:pPr>
      <w:pStyle w:val="a6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56AE8">
      <w:rPr>
        <w:noProof/>
      </w:rPr>
      <w:t>2</w:t>
    </w:r>
    <w:r>
      <w:fldChar w:fldCharType="end"/>
    </w:r>
  </w:p>
  <w:p w14:paraId="3EFD970A" w14:textId="77777777" w:rsidR="00B722B6" w:rsidRDefault="00B72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 w15:restartNumberingAfterBreak="0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 w15:restartNumberingAfterBreak="0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63498797">
    <w:abstractNumId w:val="25"/>
  </w:num>
  <w:num w:numId="2" w16cid:durableId="18167016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7F0"/>
    <w:rsid w:val="00013EC2"/>
    <w:rsid w:val="000141F0"/>
    <w:rsid w:val="0001438D"/>
    <w:rsid w:val="000144A8"/>
    <w:rsid w:val="000165DE"/>
    <w:rsid w:val="000202DB"/>
    <w:rsid w:val="00022A08"/>
    <w:rsid w:val="00022B4C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08EF"/>
    <w:rsid w:val="000710B7"/>
    <w:rsid w:val="00073780"/>
    <w:rsid w:val="000739B0"/>
    <w:rsid w:val="00077C8A"/>
    <w:rsid w:val="00080583"/>
    <w:rsid w:val="00081172"/>
    <w:rsid w:val="000852AC"/>
    <w:rsid w:val="000856BE"/>
    <w:rsid w:val="00085A39"/>
    <w:rsid w:val="00086266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4F03"/>
    <w:rsid w:val="000A572B"/>
    <w:rsid w:val="000A5A15"/>
    <w:rsid w:val="000A6936"/>
    <w:rsid w:val="000A7377"/>
    <w:rsid w:val="000A7734"/>
    <w:rsid w:val="000A7E02"/>
    <w:rsid w:val="000B0A63"/>
    <w:rsid w:val="000B0B02"/>
    <w:rsid w:val="000B3822"/>
    <w:rsid w:val="000B38CA"/>
    <w:rsid w:val="000B4082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248"/>
    <w:rsid w:val="001154F1"/>
    <w:rsid w:val="00116239"/>
    <w:rsid w:val="00116C02"/>
    <w:rsid w:val="0011785F"/>
    <w:rsid w:val="00117ACF"/>
    <w:rsid w:val="0012239C"/>
    <w:rsid w:val="00122802"/>
    <w:rsid w:val="00122B90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46F3A"/>
    <w:rsid w:val="00150634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41F1"/>
    <w:rsid w:val="001649F2"/>
    <w:rsid w:val="001702ED"/>
    <w:rsid w:val="00170C47"/>
    <w:rsid w:val="00170D71"/>
    <w:rsid w:val="001718E8"/>
    <w:rsid w:val="00171A69"/>
    <w:rsid w:val="00172666"/>
    <w:rsid w:val="00172EFC"/>
    <w:rsid w:val="00175A33"/>
    <w:rsid w:val="00175F99"/>
    <w:rsid w:val="00176417"/>
    <w:rsid w:val="001778C3"/>
    <w:rsid w:val="00180227"/>
    <w:rsid w:val="00181EE9"/>
    <w:rsid w:val="00181EFD"/>
    <w:rsid w:val="001822F7"/>
    <w:rsid w:val="001848AB"/>
    <w:rsid w:val="00185CF9"/>
    <w:rsid w:val="00186413"/>
    <w:rsid w:val="00186F0B"/>
    <w:rsid w:val="001877A0"/>
    <w:rsid w:val="0018780D"/>
    <w:rsid w:val="00190BCE"/>
    <w:rsid w:val="00191024"/>
    <w:rsid w:val="00194071"/>
    <w:rsid w:val="0019425D"/>
    <w:rsid w:val="00194454"/>
    <w:rsid w:val="00194DAE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F9"/>
    <w:rsid w:val="001A5B10"/>
    <w:rsid w:val="001B1335"/>
    <w:rsid w:val="001B18ED"/>
    <w:rsid w:val="001B26EA"/>
    <w:rsid w:val="001B2E98"/>
    <w:rsid w:val="001B312B"/>
    <w:rsid w:val="001B41D6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C7005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D75F5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2DDE"/>
    <w:rsid w:val="001F2FE5"/>
    <w:rsid w:val="001F517C"/>
    <w:rsid w:val="001F5A9B"/>
    <w:rsid w:val="001F5D7E"/>
    <w:rsid w:val="001F6037"/>
    <w:rsid w:val="002010B3"/>
    <w:rsid w:val="00201ECD"/>
    <w:rsid w:val="00202031"/>
    <w:rsid w:val="00204803"/>
    <w:rsid w:val="00205D0A"/>
    <w:rsid w:val="00206038"/>
    <w:rsid w:val="00207C81"/>
    <w:rsid w:val="00211AF8"/>
    <w:rsid w:val="00213A6C"/>
    <w:rsid w:val="00213D0C"/>
    <w:rsid w:val="002206C7"/>
    <w:rsid w:val="00220F62"/>
    <w:rsid w:val="00221516"/>
    <w:rsid w:val="00221D87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298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61474"/>
    <w:rsid w:val="0026225B"/>
    <w:rsid w:val="0026382F"/>
    <w:rsid w:val="00266432"/>
    <w:rsid w:val="00270577"/>
    <w:rsid w:val="0027187A"/>
    <w:rsid w:val="0027355F"/>
    <w:rsid w:val="00273F5D"/>
    <w:rsid w:val="00274ABF"/>
    <w:rsid w:val="00276F54"/>
    <w:rsid w:val="00276FBD"/>
    <w:rsid w:val="002773F0"/>
    <w:rsid w:val="0028087D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4F77"/>
    <w:rsid w:val="002A5591"/>
    <w:rsid w:val="002A60F7"/>
    <w:rsid w:val="002A6862"/>
    <w:rsid w:val="002A72AF"/>
    <w:rsid w:val="002B0EF1"/>
    <w:rsid w:val="002B1CFB"/>
    <w:rsid w:val="002B20B4"/>
    <w:rsid w:val="002B265E"/>
    <w:rsid w:val="002B2D80"/>
    <w:rsid w:val="002B384E"/>
    <w:rsid w:val="002B3B4A"/>
    <w:rsid w:val="002B3BB3"/>
    <w:rsid w:val="002C1C69"/>
    <w:rsid w:val="002C1D7F"/>
    <w:rsid w:val="002C4C87"/>
    <w:rsid w:val="002C4F8B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14A6"/>
    <w:rsid w:val="002E1B5F"/>
    <w:rsid w:val="002E2166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0709E"/>
    <w:rsid w:val="00310C1D"/>
    <w:rsid w:val="003134B8"/>
    <w:rsid w:val="00313741"/>
    <w:rsid w:val="00313DE9"/>
    <w:rsid w:val="00313F59"/>
    <w:rsid w:val="00315691"/>
    <w:rsid w:val="003156A5"/>
    <w:rsid w:val="003168B0"/>
    <w:rsid w:val="00316943"/>
    <w:rsid w:val="00316F4A"/>
    <w:rsid w:val="00320127"/>
    <w:rsid w:val="003213A3"/>
    <w:rsid w:val="00321D1D"/>
    <w:rsid w:val="00322CEC"/>
    <w:rsid w:val="00323CC3"/>
    <w:rsid w:val="0032424A"/>
    <w:rsid w:val="003304E5"/>
    <w:rsid w:val="003305C1"/>
    <w:rsid w:val="00334CE8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B9"/>
    <w:rsid w:val="003535D0"/>
    <w:rsid w:val="003554D9"/>
    <w:rsid w:val="0035617D"/>
    <w:rsid w:val="0035750E"/>
    <w:rsid w:val="003633EE"/>
    <w:rsid w:val="003634FE"/>
    <w:rsid w:val="00363AB1"/>
    <w:rsid w:val="00364D1D"/>
    <w:rsid w:val="00364D9C"/>
    <w:rsid w:val="003718F8"/>
    <w:rsid w:val="00373015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2801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47FD"/>
    <w:rsid w:val="003D6018"/>
    <w:rsid w:val="003D7FDE"/>
    <w:rsid w:val="003E115C"/>
    <w:rsid w:val="003E2387"/>
    <w:rsid w:val="003E2694"/>
    <w:rsid w:val="003E7289"/>
    <w:rsid w:val="003E7598"/>
    <w:rsid w:val="003E783C"/>
    <w:rsid w:val="003E7E22"/>
    <w:rsid w:val="003F0366"/>
    <w:rsid w:val="003F1EFE"/>
    <w:rsid w:val="003F3CB2"/>
    <w:rsid w:val="003F480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17265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375BE"/>
    <w:rsid w:val="004422DC"/>
    <w:rsid w:val="0044332C"/>
    <w:rsid w:val="00443816"/>
    <w:rsid w:val="00445BBE"/>
    <w:rsid w:val="00447836"/>
    <w:rsid w:val="00447B60"/>
    <w:rsid w:val="00450D55"/>
    <w:rsid w:val="004517CE"/>
    <w:rsid w:val="0045625B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607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86D4F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3912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2E20"/>
    <w:rsid w:val="0051582A"/>
    <w:rsid w:val="00515AD4"/>
    <w:rsid w:val="00515F86"/>
    <w:rsid w:val="00516BAB"/>
    <w:rsid w:val="00520413"/>
    <w:rsid w:val="00520524"/>
    <w:rsid w:val="00522749"/>
    <w:rsid w:val="00523579"/>
    <w:rsid w:val="00523780"/>
    <w:rsid w:val="00523BF1"/>
    <w:rsid w:val="005242D4"/>
    <w:rsid w:val="005243A1"/>
    <w:rsid w:val="005244F8"/>
    <w:rsid w:val="00525448"/>
    <w:rsid w:val="0052631E"/>
    <w:rsid w:val="005263BE"/>
    <w:rsid w:val="0052698A"/>
    <w:rsid w:val="005269BA"/>
    <w:rsid w:val="00527E34"/>
    <w:rsid w:val="00533581"/>
    <w:rsid w:val="00533C2D"/>
    <w:rsid w:val="00536A96"/>
    <w:rsid w:val="00537185"/>
    <w:rsid w:val="0053798D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52FB"/>
    <w:rsid w:val="005C55FA"/>
    <w:rsid w:val="005C5713"/>
    <w:rsid w:val="005C5ACB"/>
    <w:rsid w:val="005C64E4"/>
    <w:rsid w:val="005D09D8"/>
    <w:rsid w:val="005D33A2"/>
    <w:rsid w:val="005D414A"/>
    <w:rsid w:val="005D5A29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2ABB"/>
    <w:rsid w:val="00602F4E"/>
    <w:rsid w:val="0060454C"/>
    <w:rsid w:val="00605199"/>
    <w:rsid w:val="006051CA"/>
    <w:rsid w:val="00606101"/>
    <w:rsid w:val="00607354"/>
    <w:rsid w:val="00607533"/>
    <w:rsid w:val="00611CC4"/>
    <w:rsid w:val="00612554"/>
    <w:rsid w:val="0061383B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5E68"/>
    <w:rsid w:val="006361BE"/>
    <w:rsid w:val="00636A1D"/>
    <w:rsid w:val="006374AB"/>
    <w:rsid w:val="006412C5"/>
    <w:rsid w:val="006412F9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3A81"/>
    <w:rsid w:val="00674B1D"/>
    <w:rsid w:val="00677E7D"/>
    <w:rsid w:val="00680097"/>
    <w:rsid w:val="00680292"/>
    <w:rsid w:val="006815C8"/>
    <w:rsid w:val="00681E99"/>
    <w:rsid w:val="0068230B"/>
    <w:rsid w:val="00683A61"/>
    <w:rsid w:val="0068498E"/>
    <w:rsid w:val="00684B7B"/>
    <w:rsid w:val="006872FA"/>
    <w:rsid w:val="006918AD"/>
    <w:rsid w:val="00694D0F"/>
    <w:rsid w:val="006957FF"/>
    <w:rsid w:val="00697146"/>
    <w:rsid w:val="0069792E"/>
    <w:rsid w:val="006A0C7D"/>
    <w:rsid w:val="006A11FD"/>
    <w:rsid w:val="006A1578"/>
    <w:rsid w:val="006A2108"/>
    <w:rsid w:val="006A3D60"/>
    <w:rsid w:val="006A5BA8"/>
    <w:rsid w:val="006A7FE4"/>
    <w:rsid w:val="006B2604"/>
    <w:rsid w:val="006B2814"/>
    <w:rsid w:val="006B35BE"/>
    <w:rsid w:val="006B44CC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33F"/>
    <w:rsid w:val="006D6B45"/>
    <w:rsid w:val="006D6BED"/>
    <w:rsid w:val="006D774B"/>
    <w:rsid w:val="006E0CF2"/>
    <w:rsid w:val="006E0D79"/>
    <w:rsid w:val="006E13A0"/>
    <w:rsid w:val="006E159E"/>
    <w:rsid w:val="006E34E1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BA2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598D"/>
    <w:rsid w:val="007374A7"/>
    <w:rsid w:val="00737819"/>
    <w:rsid w:val="007378E8"/>
    <w:rsid w:val="00737ED8"/>
    <w:rsid w:val="00742FF5"/>
    <w:rsid w:val="007439A8"/>
    <w:rsid w:val="007452A9"/>
    <w:rsid w:val="00746B90"/>
    <w:rsid w:val="00747CFC"/>
    <w:rsid w:val="00751C4C"/>
    <w:rsid w:val="00751DA9"/>
    <w:rsid w:val="00752081"/>
    <w:rsid w:val="00753214"/>
    <w:rsid w:val="00754FE9"/>
    <w:rsid w:val="007601A8"/>
    <w:rsid w:val="00761099"/>
    <w:rsid w:val="007623C1"/>
    <w:rsid w:val="00762B7B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20"/>
    <w:rsid w:val="007814FA"/>
    <w:rsid w:val="007818BB"/>
    <w:rsid w:val="00781906"/>
    <w:rsid w:val="00783E36"/>
    <w:rsid w:val="00785992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148D"/>
    <w:rsid w:val="007C48FF"/>
    <w:rsid w:val="007C6134"/>
    <w:rsid w:val="007D2250"/>
    <w:rsid w:val="007D2EDE"/>
    <w:rsid w:val="007D31CD"/>
    <w:rsid w:val="007D4806"/>
    <w:rsid w:val="007D4D36"/>
    <w:rsid w:val="007D53D8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667"/>
    <w:rsid w:val="00805D8B"/>
    <w:rsid w:val="00806643"/>
    <w:rsid w:val="00807624"/>
    <w:rsid w:val="00807C0C"/>
    <w:rsid w:val="008105A2"/>
    <w:rsid w:val="008126C4"/>
    <w:rsid w:val="00814A01"/>
    <w:rsid w:val="008150C4"/>
    <w:rsid w:val="00817C2E"/>
    <w:rsid w:val="008201C8"/>
    <w:rsid w:val="00820AD5"/>
    <w:rsid w:val="00822214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37B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56AE8"/>
    <w:rsid w:val="0086052B"/>
    <w:rsid w:val="00861160"/>
    <w:rsid w:val="008622B6"/>
    <w:rsid w:val="008647B9"/>
    <w:rsid w:val="00864C82"/>
    <w:rsid w:val="0086644E"/>
    <w:rsid w:val="008727A1"/>
    <w:rsid w:val="00874297"/>
    <w:rsid w:val="00874A37"/>
    <w:rsid w:val="00874E23"/>
    <w:rsid w:val="00875B53"/>
    <w:rsid w:val="008768CF"/>
    <w:rsid w:val="00876F90"/>
    <w:rsid w:val="00880EBD"/>
    <w:rsid w:val="00881F6E"/>
    <w:rsid w:val="0088296D"/>
    <w:rsid w:val="00882C0F"/>
    <w:rsid w:val="00883F3B"/>
    <w:rsid w:val="00884453"/>
    <w:rsid w:val="00886115"/>
    <w:rsid w:val="0088759B"/>
    <w:rsid w:val="00890AAF"/>
    <w:rsid w:val="00891751"/>
    <w:rsid w:val="00891DDC"/>
    <w:rsid w:val="00891EB8"/>
    <w:rsid w:val="00892A45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6C6"/>
    <w:rsid w:val="008D5777"/>
    <w:rsid w:val="008D58E5"/>
    <w:rsid w:val="008D5CED"/>
    <w:rsid w:val="008D7557"/>
    <w:rsid w:val="008D7759"/>
    <w:rsid w:val="008D7D4A"/>
    <w:rsid w:val="008E1468"/>
    <w:rsid w:val="008E1562"/>
    <w:rsid w:val="008E3BBF"/>
    <w:rsid w:val="008E4589"/>
    <w:rsid w:val="008E47F5"/>
    <w:rsid w:val="008E6A14"/>
    <w:rsid w:val="008E7D9A"/>
    <w:rsid w:val="008F03ED"/>
    <w:rsid w:val="008F32CF"/>
    <w:rsid w:val="008F54DC"/>
    <w:rsid w:val="008F683C"/>
    <w:rsid w:val="00901AF2"/>
    <w:rsid w:val="009030F9"/>
    <w:rsid w:val="009031F9"/>
    <w:rsid w:val="009040CC"/>
    <w:rsid w:val="009063AF"/>
    <w:rsid w:val="009075DB"/>
    <w:rsid w:val="00907A26"/>
    <w:rsid w:val="00912212"/>
    <w:rsid w:val="009122FC"/>
    <w:rsid w:val="00912D77"/>
    <w:rsid w:val="00913ACB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82C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10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491"/>
    <w:rsid w:val="009D55C8"/>
    <w:rsid w:val="009D6BE7"/>
    <w:rsid w:val="009E0256"/>
    <w:rsid w:val="009E094B"/>
    <w:rsid w:val="009E0C9F"/>
    <w:rsid w:val="009E2918"/>
    <w:rsid w:val="009E2F22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302"/>
    <w:rsid w:val="00A02C64"/>
    <w:rsid w:val="00A02FD7"/>
    <w:rsid w:val="00A03E1A"/>
    <w:rsid w:val="00A04EFA"/>
    <w:rsid w:val="00A056DB"/>
    <w:rsid w:val="00A10443"/>
    <w:rsid w:val="00A10F8F"/>
    <w:rsid w:val="00A139DB"/>
    <w:rsid w:val="00A14B48"/>
    <w:rsid w:val="00A1516B"/>
    <w:rsid w:val="00A15265"/>
    <w:rsid w:val="00A16C30"/>
    <w:rsid w:val="00A17246"/>
    <w:rsid w:val="00A2002C"/>
    <w:rsid w:val="00A20E58"/>
    <w:rsid w:val="00A21071"/>
    <w:rsid w:val="00A2312B"/>
    <w:rsid w:val="00A232B4"/>
    <w:rsid w:val="00A237FF"/>
    <w:rsid w:val="00A238B8"/>
    <w:rsid w:val="00A23AB5"/>
    <w:rsid w:val="00A23FE5"/>
    <w:rsid w:val="00A274AF"/>
    <w:rsid w:val="00A324B7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4603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766A3"/>
    <w:rsid w:val="00A80EA7"/>
    <w:rsid w:val="00A82100"/>
    <w:rsid w:val="00A83FF6"/>
    <w:rsid w:val="00A84CFF"/>
    <w:rsid w:val="00A8515A"/>
    <w:rsid w:val="00A85B5A"/>
    <w:rsid w:val="00A85EF2"/>
    <w:rsid w:val="00A87A39"/>
    <w:rsid w:val="00A9290B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2859"/>
    <w:rsid w:val="00AB4DA3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1FDF"/>
    <w:rsid w:val="00AD38FE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35D"/>
    <w:rsid w:val="00B2084E"/>
    <w:rsid w:val="00B23CE2"/>
    <w:rsid w:val="00B240A6"/>
    <w:rsid w:val="00B24E76"/>
    <w:rsid w:val="00B25517"/>
    <w:rsid w:val="00B2660C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2B6"/>
    <w:rsid w:val="00B7265C"/>
    <w:rsid w:val="00B72D40"/>
    <w:rsid w:val="00B74098"/>
    <w:rsid w:val="00B750F7"/>
    <w:rsid w:val="00B751D6"/>
    <w:rsid w:val="00B758E1"/>
    <w:rsid w:val="00B800BB"/>
    <w:rsid w:val="00B802F1"/>
    <w:rsid w:val="00B826ED"/>
    <w:rsid w:val="00B82CA1"/>
    <w:rsid w:val="00B83D0A"/>
    <w:rsid w:val="00B83FD4"/>
    <w:rsid w:val="00B868C3"/>
    <w:rsid w:val="00B86E26"/>
    <w:rsid w:val="00B8764B"/>
    <w:rsid w:val="00B928B4"/>
    <w:rsid w:val="00B95B19"/>
    <w:rsid w:val="00B968AF"/>
    <w:rsid w:val="00B973B0"/>
    <w:rsid w:val="00B97943"/>
    <w:rsid w:val="00B97AF2"/>
    <w:rsid w:val="00BA692B"/>
    <w:rsid w:val="00BA6C6F"/>
    <w:rsid w:val="00BB069A"/>
    <w:rsid w:val="00BB0876"/>
    <w:rsid w:val="00BB208C"/>
    <w:rsid w:val="00BB435D"/>
    <w:rsid w:val="00BB728B"/>
    <w:rsid w:val="00BB74B2"/>
    <w:rsid w:val="00BC0E36"/>
    <w:rsid w:val="00BC36FE"/>
    <w:rsid w:val="00BC3853"/>
    <w:rsid w:val="00BC47EA"/>
    <w:rsid w:val="00BC623D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3FC4"/>
    <w:rsid w:val="00C041EC"/>
    <w:rsid w:val="00C0538A"/>
    <w:rsid w:val="00C06979"/>
    <w:rsid w:val="00C121C6"/>
    <w:rsid w:val="00C12506"/>
    <w:rsid w:val="00C126DB"/>
    <w:rsid w:val="00C13012"/>
    <w:rsid w:val="00C13262"/>
    <w:rsid w:val="00C15080"/>
    <w:rsid w:val="00C15B13"/>
    <w:rsid w:val="00C15B26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2E82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722F"/>
    <w:rsid w:val="00CA0F9B"/>
    <w:rsid w:val="00CA1CBE"/>
    <w:rsid w:val="00CA2767"/>
    <w:rsid w:val="00CA2BDC"/>
    <w:rsid w:val="00CA31E5"/>
    <w:rsid w:val="00CA434B"/>
    <w:rsid w:val="00CA482F"/>
    <w:rsid w:val="00CA5935"/>
    <w:rsid w:val="00CA5ED6"/>
    <w:rsid w:val="00CA6AB7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52B"/>
    <w:rsid w:val="00CD27EF"/>
    <w:rsid w:val="00CD33EA"/>
    <w:rsid w:val="00CD3BD2"/>
    <w:rsid w:val="00CD4FA9"/>
    <w:rsid w:val="00CD50A9"/>
    <w:rsid w:val="00CD71EC"/>
    <w:rsid w:val="00CE01DB"/>
    <w:rsid w:val="00CE0A7D"/>
    <w:rsid w:val="00CE0CCF"/>
    <w:rsid w:val="00CE0DB8"/>
    <w:rsid w:val="00CE1F0A"/>
    <w:rsid w:val="00CE3972"/>
    <w:rsid w:val="00CE4C5A"/>
    <w:rsid w:val="00CE51E4"/>
    <w:rsid w:val="00CE5305"/>
    <w:rsid w:val="00CE5462"/>
    <w:rsid w:val="00CE5831"/>
    <w:rsid w:val="00CE5F5A"/>
    <w:rsid w:val="00CE686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5405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B6B"/>
    <w:rsid w:val="00D72DC2"/>
    <w:rsid w:val="00D73040"/>
    <w:rsid w:val="00D732F4"/>
    <w:rsid w:val="00D73941"/>
    <w:rsid w:val="00D74541"/>
    <w:rsid w:val="00D75574"/>
    <w:rsid w:val="00D75A0E"/>
    <w:rsid w:val="00D76A15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26"/>
    <w:rsid w:val="00DA26A8"/>
    <w:rsid w:val="00DA5CA5"/>
    <w:rsid w:val="00DA72B3"/>
    <w:rsid w:val="00DB25A3"/>
    <w:rsid w:val="00DB29F4"/>
    <w:rsid w:val="00DB3094"/>
    <w:rsid w:val="00DB3769"/>
    <w:rsid w:val="00DB5CA3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4EE4"/>
    <w:rsid w:val="00DD5BB4"/>
    <w:rsid w:val="00DD7039"/>
    <w:rsid w:val="00DD7D71"/>
    <w:rsid w:val="00DE0350"/>
    <w:rsid w:val="00DE43C2"/>
    <w:rsid w:val="00DE511E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4C19"/>
    <w:rsid w:val="00E05A22"/>
    <w:rsid w:val="00E064A1"/>
    <w:rsid w:val="00E075EB"/>
    <w:rsid w:val="00E10439"/>
    <w:rsid w:val="00E11609"/>
    <w:rsid w:val="00E118B0"/>
    <w:rsid w:val="00E12310"/>
    <w:rsid w:val="00E15414"/>
    <w:rsid w:val="00E15450"/>
    <w:rsid w:val="00E1667E"/>
    <w:rsid w:val="00E17BBF"/>
    <w:rsid w:val="00E17EF3"/>
    <w:rsid w:val="00E17F41"/>
    <w:rsid w:val="00E201F8"/>
    <w:rsid w:val="00E21AAD"/>
    <w:rsid w:val="00E221D5"/>
    <w:rsid w:val="00E2279B"/>
    <w:rsid w:val="00E22DAE"/>
    <w:rsid w:val="00E241D5"/>
    <w:rsid w:val="00E245B0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4B17"/>
    <w:rsid w:val="00E4663E"/>
    <w:rsid w:val="00E475EA"/>
    <w:rsid w:val="00E505C7"/>
    <w:rsid w:val="00E51A4B"/>
    <w:rsid w:val="00E52653"/>
    <w:rsid w:val="00E531F4"/>
    <w:rsid w:val="00E601FD"/>
    <w:rsid w:val="00E6252D"/>
    <w:rsid w:val="00E63450"/>
    <w:rsid w:val="00E65FCE"/>
    <w:rsid w:val="00E66F95"/>
    <w:rsid w:val="00E67C0B"/>
    <w:rsid w:val="00E729C9"/>
    <w:rsid w:val="00E735D2"/>
    <w:rsid w:val="00E74455"/>
    <w:rsid w:val="00E74AA0"/>
    <w:rsid w:val="00E74F0C"/>
    <w:rsid w:val="00E75413"/>
    <w:rsid w:val="00E7685A"/>
    <w:rsid w:val="00E80400"/>
    <w:rsid w:val="00E81BEB"/>
    <w:rsid w:val="00E8263D"/>
    <w:rsid w:val="00E82E08"/>
    <w:rsid w:val="00E85CD6"/>
    <w:rsid w:val="00E85DA3"/>
    <w:rsid w:val="00E86EBE"/>
    <w:rsid w:val="00E907AE"/>
    <w:rsid w:val="00E90EC0"/>
    <w:rsid w:val="00E92A1F"/>
    <w:rsid w:val="00E945F2"/>
    <w:rsid w:val="00E947DD"/>
    <w:rsid w:val="00E95EBA"/>
    <w:rsid w:val="00E97303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B7E05"/>
    <w:rsid w:val="00EC0D7F"/>
    <w:rsid w:val="00EC19BD"/>
    <w:rsid w:val="00EC254E"/>
    <w:rsid w:val="00EC31E4"/>
    <w:rsid w:val="00EC43B2"/>
    <w:rsid w:val="00ED377F"/>
    <w:rsid w:val="00ED4BBF"/>
    <w:rsid w:val="00ED4CF5"/>
    <w:rsid w:val="00ED5764"/>
    <w:rsid w:val="00ED57E6"/>
    <w:rsid w:val="00ED6BEA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DCD"/>
    <w:rsid w:val="00EE7ED3"/>
    <w:rsid w:val="00EF0824"/>
    <w:rsid w:val="00EF187C"/>
    <w:rsid w:val="00EF219C"/>
    <w:rsid w:val="00EF21C7"/>
    <w:rsid w:val="00EF3123"/>
    <w:rsid w:val="00EF3403"/>
    <w:rsid w:val="00EF4457"/>
    <w:rsid w:val="00EF4696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10039"/>
    <w:rsid w:val="00F132F4"/>
    <w:rsid w:val="00F13665"/>
    <w:rsid w:val="00F13955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3EB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47804"/>
    <w:rsid w:val="00F5194C"/>
    <w:rsid w:val="00F52B5F"/>
    <w:rsid w:val="00F53308"/>
    <w:rsid w:val="00F53F90"/>
    <w:rsid w:val="00F56490"/>
    <w:rsid w:val="00F56A4A"/>
    <w:rsid w:val="00F57126"/>
    <w:rsid w:val="00F57409"/>
    <w:rsid w:val="00F57B68"/>
    <w:rsid w:val="00F60355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43D"/>
    <w:rsid w:val="00F926D7"/>
    <w:rsid w:val="00F943EE"/>
    <w:rsid w:val="00F957F9"/>
    <w:rsid w:val="00F97050"/>
    <w:rsid w:val="00F976DA"/>
    <w:rsid w:val="00FA0813"/>
    <w:rsid w:val="00FA3DCB"/>
    <w:rsid w:val="00FA4AFA"/>
    <w:rsid w:val="00FA4F39"/>
    <w:rsid w:val="00FA619B"/>
    <w:rsid w:val="00FA658E"/>
    <w:rsid w:val="00FA67B0"/>
    <w:rsid w:val="00FB0423"/>
    <w:rsid w:val="00FB0740"/>
    <w:rsid w:val="00FB0947"/>
    <w:rsid w:val="00FB0EFE"/>
    <w:rsid w:val="00FB1BD9"/>
    <w:rsid w:val="00FB5081"/>
    <w:rsid w:val="00FB5868"/>
    <w:rsid w:val="00FB5F47"/>
    <w:rsid w:val="00FB6909"/>
    <w:rsid w:val="00FB7909"/>
    <w:rsid w:val="00FB7B4A"/>
    <w:rsid w:val="00FC1EBB"/>
    <w:rsid w:val="00FC28DE"/>
    <w:rsid w:val="00FC2F11"/>
    <w:rsid w:val="00FC2F7D"/>
    <w:rsid w:val="00FC3341"/>
    <w:rsid w:val="00FC4CB9"/>
    <w:rsid w:val="00FC4FB8"/>
    <w:rsid w:val="00FC5291"/>
    <w:rsid w:val="00FC62BB"/>
    <w:rsid w:val="00FC67EC"/>
    <w:rsid w:val="00FD236E"/>
    <w:rsid w:val="00FD3510"/>
    <w:rsid w:val="00FD3CD4"/>
    <w:rsid w:val="00FD4C07"/>
    <w:rsid w:val="00FD7983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7FE8E"/>
  <w15:docId w15:val="{D28ADC3E-ACA2-484A-ACC3-18A5BF7B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F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f6">
    <w:name w:val="Знак Знак"/>
    <w:basedOn w:val="a"/>
    <w:rsid w:val="002C4C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B0A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68B1-8373-4FD0-A6BF-73621226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2556</CharactersWithSpaces>
  <SharedDoc>false</SharedDoc>
  <HLinks>
    <vt:vector size="54" baseType="variant">
      <vt:variant>
        <vt:i4>131145</vt:i4>
      </vt:variant>
      <vt:variant>
        <vt:i4>24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7143483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consultantplus://offline/ref=AF3F3D5969135BB99A298D060E30636BDFDB3922D1EB4CB3C71D4F714B7CF210FA37567D80CA5113W4m0L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consultantplus://offline/ref=A7971BBBBDF4BFADE0261A254E8F0B3304B03024370180373388D230F7o4lAL</vt:lpwstr>
      </vt:variant>
      <vt:variant>
        <vt:lpwstr/>
      </vt:variant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consultantplus://offline/ref=30CCE77450D9446EA9DCF42033A47E3646E329ACB9391B3A2C2204E2D26FDEA89840C5C0C0F4EDC009CF3D01C678AA05F3D2416084063905r9tCH</vt:lpwstr>
      </vt:variant>
      <vt:variant>
        <vt:lpwstr/>
      </vt:variant>
      <vt:variant>
        <vt:i4>5964857</vt:i4>
      </vt:variant>
      <vt:variant>
        <vt:i4>9</vt:i4>
      </vt:variant>
      <vt:variant>
        <vt:i4>0</vt:i4>
      </vt:variant>
      <vt:variant>
        <vt:i4>5</vt:i4>
      </vt:variant>
      <vt:variant>
        <vt:lpwstr>http://дичнянский-сельсовет.рф/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consultantplus://offline/ref=EFA9AFFBBB68AD97A69F373DFAB355E25367D793B6A8E709991C0D6D38D0F5D8B9C001F439E4D9FE4B8E4033493A0EBC1259FEE2AA9C7B8E40SDI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Елена Ивановна</cp:lastModifiedBy>
  <cp:revision>4</cp:revision>
  <cp:lastPrinted>2024-01-17T12:20:00Z</cp:lastPrinted>
  <dcterms:created xsi:type="dcterms:W3CDTF">2024-01-17T12:15:00Z</dcterms:created>
  <dcterms:modified xsi:type="dcterms:W3CDTF">2024-01-29T11:42:00Z</dcterms:modified>
</cp:coreProperties>
</file>